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72EB" w14:textId="77777777" w:rsidR="005764B7" w:rsidRDefault="005764B7">
      <w:pPr>
        <w:spacing w:before="6" w:line="100" w:lineRule="exact"/>
        <w:rPr>
          <w:sz w:val="10"/>
          <w:szCs w:val="10"/>
        </w:rPr>
      </w:pPr>
    </w:p>
    <w:p w14:paraId="6C4772EC" w14:textId="77777777" w:rsidR="005764B7" w:rsidRDefault="003E63FF">
      <w:pPr>
        <w:ind w:left="3016"/>
      </w:pPr>
      <w:r>
        <w:pict w14:anchorId="6C477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45.75pt">
            <v:imagedata r:id="rId8" o:title=""/>
          </v:shape>
        </w:pict>
      </w:r>
    </w:p>
    <w:p w14:paraId="6C4772ED" w14:textId="77777777" w:rsidR="005764B7" w:rsidRDefault="005764B7">
      <w:pPr>
        <w:spacing w:line="200" w:lineRule="exact"/>
      </w:pPr>
    </w:p>
    <w:p w14:paraId="6C4772EE" w14:textId="77777777" w:rsidR="005764B7" w:rsidRDefault="005764B7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6036"/>
      </w:tblGrid>
      <w:tr w:rsidR="005764B7" w14:paraId="6C4772F0" w14:textId="77777777">
        <w:trPr>
          <w:trHeight w:hRule="exact" w:val="368"/>
        </w:trPr>
        <w:tc>
          <w:tcPr>
            <w:tcW w:w="8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4772EF" w14:textId="77777777" w:rsidR="005764B7" w:rsidRDefault="003E63FF">
            <w:pPr>
              <w:spacing w:before="56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spacing w:val="-1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pacing w:val="1"/>
              </w:rPr>
              <w:t>M</w:t>
            </w:r>
            <w:r>
              <w:rPr>
                <w:rFonts w:ascii="Century Gothic" w:eastAsia="Century Gothic" w:hAnsi="Century Gothic" w:cs="Century Gothic"/>
                <w:b/>
              </w:rPr>
              <w:t>S</w:t>
            </w:r>
            <w:r>
              <w:rPr>
                <w:rFonts w:ascii="Century Gothic" w:eastAsia="Century Gothic" w:hAnsi="Century Gothic" w:cs="Century Gothic"/>
                <w:b/>
                <w:spacing w:val="-3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</w:rPr>
              <w:t>S</w:t>
            </w:r>
            <w:r>
              <w:rPr>
                <w:rFonts w:ascii="Century Gothic" w:eastAsia="Century Gothic" w:hAnsi="Century Gothic" w:cs="Century Gothic"/>
                <w:b/>
                <w:spacing w:val="-1"/>
              </w:rPr>
              <w:t>c</w:t>
            </w:r>
            <w:r>
              <w:rPr>
                <w:rFonts w:ascii="Century Gothic" w:eastAsia="Century Gothic" w:hAnsi="Century Gothic" w:cs="Century Gothic"/>
                <w:b/>
              </w:rPr>
              <w:t>hol</w:t>
            </w:r>
            <w:r>
              <w:rPr>
                <w:rFonts w:ascii="Century Gothic" w:eastAsia="Century Gothic" w:hAnsi="Century Gothic" w:cs="Century Gothic"/>
                <w:b/>
                <w:spacing w:val="1"/>
              </w:rPr>
              <w:t>ars</w:t>
            </w:r>
            <w:r>
              <w:rPr>
                <w:rFonts w:ascii="Century Gothic" w:eastAsia="Century Gothic" w:hAnsi="Century Gothic" w:cs="Century Gothic"/>
                <w:b/>
              </w:rPr>
              <w:t>hip</w:t>
            </w:r>
            <w:r>
              <w:rPr>
                <w:rFonts w:ascii="Century Gothic" w:eastAsia="Century Gothic" w:hAnsi="Century Gothic" w:cs="Century Gothic"/>
                <w:b/>
                <w:spacing w:val="-9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-1"/>
              </w:rPr>
              <w:t>A</w:t>
            </w:r>
            <w:r>
              <w:rPr>
                <w:rFonts w:ascii="Century Gothic" w:eastAsia="Century Gothic" w:hAnsi="Century Gothic" w:cs="Century Gothic"/>
                <w:b/>
              </w:rPr>
              <w:t>p</w:t>
            </w:r>
            <w:r>
              <w:rPr>
                <w:rFonts w:ascii="Century Gothic" w:eastAsia="Century Gothic" w:hAnsi="Century Gothic" w:cs="Century Gothic"/>
                <w:b/>
                <w:spacing w:val="1"/>
              </w:rPr>
              <w:t>p</w:t>
            </w:r>
            <w:r>
              <w:rPr>
                <w:rFonts w:ascii="Century Gothic" w:eastAsia="Century Gothic" w:hAnsi="Century Gothic" w:cs="Century Gothic"/>
                <w:b/>
              </w:rPr>
              <w:t>lic</w:t>
            </w:r>
            <w:r>
              <w:rPr>
                <w:rFonts w:ascii="Century Gothic" w:eastAsia="Century Gothic" w:hAnsi="Century Gothic" w:cs="Century Gothic"/>
                <w:b/>
                <w:spacing w:val="3"/>
              </w:rPr>
              <w:t>a</w:t>
            </w:r>
            <w:r>
              <w:rPr>
                <w:rFonts w:ascii="Century Gothic" w:eastAsia="Century Gothic" w:hAnsi="Century Gothic" w:cs="Century Gothic"/>
                <w:b/>
              </w:rPr>
              <w:t>tion</w:t>
            </w:r>
            <w:r>
              <w:rPr>
                <w:rFonts w:ascii="Century Gothic" w:eastAsia="Century Gothic" w:hAnsi="Century Gothic" w:cs="Century Gothic"/>
                <w:b/>
                <w:spacing w:val="-1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</w:rPr>
              <w:t>Form</w:t>
            </w:r>
          </w:p>
        </w:tc>
      </w:tr>
      <w:tr w:rsidR="005764B7" w14:paraId="6C4772F2" w14:textId="77777777">
        <w:trPr>
          <w:trHeight w:hRule="exact" w:val="370"/>
        </w:trPr>
        <w:tc>
          <w:tcPr>
            <w:tcW w:w="8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2F1" w14:textId="77777777" w:rsidR="005764B7" w:rsidRDefault="003E63FF">
            <w:pPr>
              <w:spacing w:before="57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pacing w:val="-1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p</w:t>
            </w:r>
            <w:r>
              <w:rPr>
                <w:rFonts w:ascii="Century Gothic" w:eastAsia="Century Gothic" w:hAnsi="Century Gothic" w:cs="Century Gothic"/>
                <w:b/>
                <w:i/>
                <w:spacing w:val="1"/>
              </w:rPr>
              <w:t>p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licant</w:t>
            </w:r>
            <w:r>
              <w:rPr>
                <w:rFonts w:ascii="Century Gothic" w:eastAsia="Century Gothic" w:hAnsi="Century Gothic" w:cs="Century Gothic"/>
                <w:b/>
                <w:i/>
                <w:spacing w:val="-7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Details</w:t>
            </w:r>
          </w:p>
        </w:tc>
      </w:tr>
      <w:tr w:rsidR="005764B7" w14:paraId="6C4772F5" w14:textId="77777777">
        <w:trPr>
          <w:trHeight w:hRule="exact" w:val="370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2F3" w14:textId="77777777" w:rsidR="005764B7" w:rsidRDefault="003E63FF">
            <w:pPr>
              <w:spacing w:before="57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-1"/>
              </w:rPr>
              <w:t>T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  <w:spacing w:val="1"/>
              </w:rPr>
              <w:t>l</w:t>
            </w:r>
            <w:r>
              <w:rPr>
                <w:rFonts w:ascii="Century Gothic" w:eastAsia="Century Gothic" w:hAnsi="Century Gothic" w:cs="Century Gothic"/>
              </w:rPr>
              <w:t>e: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2F4" w14:textId="77777777" w:rsidR="005764B7" w:rsidRDefault="005764B7"/>
        </w:tc>
      </w:tr>
      <w:tr w:rsidR="005764B7" w14:paraId="6C4772F8" w14:textId="77777777">
        <w:trPr>
          <w:trHeight w:hRule="exact" w:val="370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2F6" w14:textId="77777777" w:rsidR="005764B7" w:rsidRDefault="003E63FF">
            <w:pPr>
              <w:spacing w:before="57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-1"/>
              </w:rPr>
              <w:t>F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</w:rPr>
              <w:t>rs</w:t>
            </w:r>
            <w:r>
              <w:rPr>
                <w:rFonts w:ascii="Century Gothic" w:eastAsia="Century Gothic" w:hAnsi="Century Gothic" w:cs="Century Gothic"/>
                <w:spacing w:val="1"/>
              </w:rPr>
              <w:t>t</w:t>
            </w:r>
            <w:r>
              <w:rPr>
                <w:rFonts w:ascii="Century Gothic" w:eastAsia="Century Gothic" w:hAnsi="Century Gothic" w:cs="Century Gothic"/>
                <w:spacing w:val="-1"/>
              </w:rPr>
              <w:t>/G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</w:rPr>
              <w:t>ven</w:t>
            </w:r>
            <w:r>
              <w:rPr>
                <w:rFonts w:ascii="Century Gothic" w:eastAsia="Century Gothic" w:hAnsi="Century Gothic" w:cs="Century Gothic"/>
                <w:spacing w:val="-9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</w:rPr>
              <w:t>N</w:t>
            </w:r>
            <w:r>
              <w:rPr>
                <w:rFonts w:ascii="Century Gothic" w:eastAsia="Century Gothic" w:hAnsi="Century Gothic" w:cs="Century Gothic"/>
                <w:spacing w:val="3"/>
              </w:rPr>
              <w:t>a</w:t>
            </w:r>
            <w:r>
              <w:rPr>
                <w:rFonts w:ascii="Century Gothic" w:eastAsia="Century Gothic" w:hAnsi="Century Gothic" w:cs="Century Gothic"/>
              </w:rPr>
              <w:t>m</w:t>
            </w:r>
            <w:r>
              <w:rPr>
                <w:rFonts w:ascii="Century Gothic" w:eastAsia="Century Gothic" w:hAnsi="Century Gothic" w:cs="Century Gothic"/>
                <w:spacing w:val="3"/>
              </w:rPr>
              <w:t>e</w:t>
            </w:r>
            <w:r>
              <w:rPr>
                <w:rFonts w:ascii="Century Gothic" w:eastAsia="Century Gothic" w:hAnsi="Century Gothic" w:cs="Century Gothic"/>
                <w:spacing w:val="-2"/>
              </w:rPr>
              <w:t>(</w:t>
            </w:r>
            <w:r>
              <w:rPr>
                <w:rFonts w:ascii="Century Gothic" w:eastAsia="Century Gothic" w:hAnsi="Century Gothic" w:cs="Century Gothic"/>
                <w:spacing w:val="2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</w:rPr>
              <w:t>)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2F7" w14:textId="77777777" w:rsidR="005764B7" w:rsidRDefault="005764B7"/>
        </w:tc>
      </w:tr>
      <w:tr w:rsidR="005764B7" w14:paraId="6C4772FB" w14:textId="77777777">
        <w:trPr>
          <w:trHeight w:hRule="exact" w:val="370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2F9" w14:textId="77777777" w:rsidR="005764B7" w:rsidRDefault="003E63FF">
            <w:pPr>
              <w:spacing w:before="57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-1"/>
              </w:rPr>
              <w:t>L</w:t>
            </w:r>
            <w:r>
              <w:rPr>
                <w:rFonts w:ascii="Century Gothic" w:eastAsia="Century Gothic" w:hAnsi="Century Gothic" w:cs="Century Gothic"/>
                <w:spacing w:val="1"/>
              </w:rPr>
              <w:t>a</w:t>
            </w:r>
            <w:r>
              <w:rPr>
                <w:rFonts w:ascii="Century Gothic" w:eastAsia="Century Gothic" w:hAnsi="Century Gothic" w:cs="Century Gothic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</w:rPr>
              <w:t>t</w:t>
            </w:r>
            <w:r>
              <w:rPr>
                <w:rFonts w:ascii="Century Gothic" w:eastAsia="Century Gothic" w:hAnsi="Century Gothic" w:cs="Century Gothic"/>
                <w:spacing w:val="-1"/>
              </w:rPr>
              <w:t>/F</w:t>
            </w:r>
            <w:r>
              <w:rPr>
                <w:rFonts w:ascii="Century Gothic" w:eastAsia="Century Gothic" w:hAnsi="Century Gothic" w:cs="Century Gothic"/>
                <w:spacing w:val="1"/>
              </w:rPr>
              <w:t>a</w:t>
            </w:r>
            <w:r>
              <w:rPr>
                <w:rFonts w:ascii="Century Gothic" w:eastAsia="Century Gothic" w:hAnsi="Century Gothic" w:cs="Century Gothic"/>
              </w:rPr>
              <w:t>m</w:t>
            </w:r>
            <w:r>
              <w:rPr>
                <w:rFonts w:ascii="Century Gothic" w:eastAsia="Century Gothic" w:hAnsi="Century Gothic" w:cs="Century Gothic"/>
                <w:spacing w:val="1"/>
              </w:rPr>
              <w:t>il</w:t>
            </w:r>
            <w:r>
              <w:rPr>
                <w:rFonts w:ascii="Century Gothic" w:eastAsia="Century Gothic" w:hAnsi="Century Gothic" w:cs="Century Gothic"/>
              </w:rPr>
              <w:t>y</w:t>
            </w:r>
            <w:r>
              <w:rPr>
                <w:rFonts w:ascii="Century Gothic" w:eastAsia="Century Gothic" w:hAnsi="Century Gothic" w:cs="Century Gothic"/>
                <w:spacing w:val="-1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</w:rPr>
              <w:t>N</w:t>
            </w:r>
            <w:r>
              <w:rPr>
                <w:rFonts w:ascii="Century Gothic" w:eastAsia="Century Gothic" w:hAnsi="Century Gothic" w:cs="Century Gothic"/>
                <w:spacing w:val="1"/>
              </w:rPr>
              <w:t>a</w:t>
            </w:r>
            <w:r>
              <w:rPr>
                <w:rFonts w:ascii="Century Gothic" w:eastAsia="Century Gothic" w:hAnsi="Century Gothic" w:cs="Century Gothic"/>
              </w:rPr>
              <w:t>m</w:t>
            </w:r>
            <w:r>
              <w:rPr>
                <w:rFonts w:ascii="Century Gothic" w:eastAsia="Century Gothic" w:hAnsi="Century Gothic" w:cs="Century Gothic"/>
                <w:spacing w:val="3"/>
              </w:rPr>
              <w:t>e</w:t>
            </w:r>
            <w:r>
              <w:rPr>
                <w:rFonts w:ascii="Century Gothic" w:eastAsia="Century Gothic" w:hAnsi="Century Gothic" w:cs="Century Gothic"/>
                <w:spacing w:val="-2"/>
              </w:rPr>
              <w:t>(</w:t>
            </w:r>
            <w:r>
              <w:rPr>
                <w:rFonts w:ascii="Century Gothic" w:eastAsia="Century Gothic" w:hAnsi="Century Gothic" w:cs="Century Gothic"/>
                <w:spacing w:val="2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</w:rPr>
              <w:t>)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2FA" w14:textId="77777777" w:rsidR="005764B7" w:rsidRDefault="005764B7"/>
        </w:tc>
      </w:tr>
      <w:tr w:rsidR="005764B7" w14:paraId="6C4772FE" w14:textId="77777777">
        <w:trPr>
          <w:trHeight w:hRule="exact" w:val="372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2FC" w14:textId="77777777" w:rsidR="005764B7" w:rsidRDefault="003E63FF">
            <w:pPr>
              <w:spacing w:before="59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</w:rPr>
              <w:t>a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</w:rPr>
              <w:t>e</w:t>
            </w:r>
            <w:r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</w:rPr>
              <w:t>o</w:t>
            </w:r>
            <w:r>
              <w:rPr>
                <w:rFonts w:ascii="Century Gothic" w:eastAsia="Century Gothic" w:hAnsi="Century Gothic" w:cs="Century Gothic"/>
              </w:rPr>
              <w:t>f</w:t>
            </w:r>
            <w:r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</w:rPr>
              <w:t>Bi</w:t>
            </w:r>
            <w:r>
              <w:rPr>
                <w:rFonts w:ascii="Century Gothic" w:eastAsia="Century Gothic" w:hAnsi="Century Gothic" w:cs="Century Gothic"/>
              </w:rPr>
              <w:t>r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</w:rPr>
              <w:t>h</w:t>
            </w:r>
            <w:r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4"/>
              </w:rPr>
              <w:t>(</w:t>
            </w:r>
            <w:r>
              <w:rPr>
                <w:rFonts w:ascii="Century Gothic" w:eastAsia="Century Gothic" w:hAnsi="Century Gothic" w:cs="Century Gothic"/>
              </w:rPr>
              <w:t>d</w:t>
            </w:r>
            <w:r>
              <w:rPr>
                <w:rFonts w:ascii="Century Gothic" w:eastAsia="Century Gothic" w:hAnsi="Century Gothic" w:cs="Century Gothic"/>
                <w:spacing w:val="2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</w:rPr>
              <w:t>-</w:t>
            </w:r>
            <w:r>
              <w:rPr>
                <w:rFonts w:ascii="Century Gothic" w:eastAsia="Century Gothic" w:hAnsi="Century Gothic" w:cs="Century Gothic"/>
              </w:rPr>
              <w:t>mm</w:t>
            </w:r>
            <w:r>
              <w:rPr>
                <w:rFonts w:ascii="Century Gothic" w:eastAsia="Century Gothic" w:hAnsi="Century Gothic" w:cs="Century Gothic"/>
                <w:spacing w:val="1"/>
              </w:rPr>
              <w:t>-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</w:rPr>
              <w:t>yy</w:t>
            </w:r>
            <w:proofErr w:type="spellEnd"/>
            <w:r>
              <w:rPr>
                <w:rFonts w:ascii="Century Gothic" w:eastAsia="Century Gothic" w:hAnsi="Century Gothic" w:cs="Century Gothic"/>
                <w:spacing w:val="1"/>
              </w:rPr>
              <w:t>)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2FD" w14:textId="77777777" w:rsidR="005764B7" w:rsidRDefault="005764B7"/>
        </w:tc>
      </w:tr>
      <w:tr w:rsidR="005764B7" w14:paraId="6C477300" w14:textId="77777777">
        <w:trPr>
          <w:trHeight w:hRule="exact" w:val="370"/>
        </w:trPr>
        <w:tc>
          <w:tcPr>
            <w:tcW w:w="8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2FF" w14:textId="77777777" w:rsidR="005764B7" w:rsidRDefault="003E63FF">
            <w:pPr>
              <w:spacing w:before="57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i/>
              </w:rPr>
              <w:t>Cont</w:t>
            </w:r>
            <w:r>
              <w:rPr>
                <w:rFonts w:ascii="Century Gothic" w:eastAsia="Century Gothic" w:hAnsi="Century Gothic" w:cs="Century Gothic"/>
                <w:b/>
                <w:i/>
                <w:spacing w:val="1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ct</w:t>
            </w:r>
            <w:r>
              <w:rPr>
                <w:rFonts w:ascii="Century Gothic" w:eastAsia="Century Gothic" w:hAnsi="Century Gothic" w:cs="Century Gothic"/>
                <w:b/>
                <w:i/>
                <w:spacing w:val="-9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i/>
                <w:spacing w:val="2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etails</w:t>
            </w:r>
          </w:p>
        </w:tc>
      </w:tr>
      <w:tr w:rsidR="005764B7" w14:paraId="6C477303" w14:textId="77777777">
        <w:trPr>
          <w:trHeight w:hRule="exact" w:val="370"/>
        </w:trPr>
        <w:tc>
          <w:tcPr>
            <w:tcW w:w="29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477301" w14:textId="77777777" w:rsidR="005764B7" w:rsidRDefault="003E63FF">
            <w:pPr>
              <w:spacing w:before="57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-3"/>
              </w:rPr>
              <w:t>A</w:t>
            </w:r>
            <w:r>
              <w:rPr>
                <w:rFonts w:ascii="Century Gothic" w:eastAsia="Century Gothic" w:hAnsi="Century Gothic" w:cs="Century Gothic"/>
                <w:spacing w:val="3"/>
              </w:rPr>
              <w:t>d</w:t>
            </w:r>
            <w:r>
              <w:rPr>
                <w:rFonts w:ascii="Century Gothic" w:eastAsia="Century Gothic" w:hAnsi="Century Gothic" w:cs="Century Gothic"/>
              </w:rPr>
              <w:t>dre</w:t>
            </w:r>
            <w:r>
              <w:rPr>
                <w:rFonts w:ascii="Century Gothic" w:eastAsia="Century Gothic" w:hAnsi="Century Gothic" w:cs="Century Gothic"/>
                <w:spacing w:val="2"/>
              </w:rPr>
              <w:t>ss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02" w14:textId="77777777" w:rsidR="005764B7" w:rsidRDefault="005764B7"/>
        </w:tc>
      </w:tr>
      <w:tr w:rsidR="005764B7" w14:paraId="6C477306" w14:textId="77777777">
        <w:trPr>
          <w:trHeight w:hRule="exact" w:val="370"/>
        </w:trPr>
        <w:tc>
          <w:tcPr>
            <w:tcW w:w="29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04" w14:textId="77777777" w:rsidR="005764B7" w:rsidRDefault="005764B7"/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05" w14:textId="77777777" w:rsidR="005764B7" w:rsidRDefault="005764B7"/>
        </w:tc>
      </w:tr>
      <w:tr w:rsidR="005764B7" w14:paraId="6C477309" w14:textId="77777777">
        <w:trPr>
          <w:trHeight w:hRule="exact" w:val="370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07" w14:textId="77777777" w:rsidR="005764B7" w:rsidRDefault="003E63FF">
            <w:pPr>
              <w:spacing w:before="57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Phon</w:t>
            </w:r>
            <w:r>
              <w:rPr>
                <w:rFonts w:ascii="Century Gothic" w:eastAsia="Century Gothic" w:hAnsi="Century Gothic" w:cs="Century Gothic"/>
                <w:spacing w:val="3"/>
              </w:rPr>
              <w:t>e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08" w14:textId="77777777" w:rsidR="005764B7" w:rsidRDefault="005764B7"/>
        </w:tc>
      </w:tr>
      <w:tr w:rsidR="005764B7" w14:paraId="6C47730C" w14:textId="77777777">
        <w:trPr>
          <w:trHeight w:hRule="exact" w:val="370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0A" w14:textId="77777777" w:rsidR="005764B7" w:rsidRDefault="003E63FF">
            <w:pPr>
              <w:spacing w:before="57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2"/>
              </w:rPr>
              <w:t>M</w:t>
            </w:r>
            <w:r>
              <w:rPr>
                <w:rFonts w:ascii="Century Gothic" w:eastAsia="Century Gothic" w:hAnsi="Century Gothic" w:cs="Century Gothic"/>
                <w:spacing w:val="-1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</w:rPr>
              <w:t>bil</w:t>
            </w:r>
            <w:r>
              <w:rPr>
                <w:rFonts w:ascii="Century Gothic" w:eastAsia="Century Gothic" w:hAnsi="Century Gothic" w:cs="Century Gothic"/>
              </w:rPr>
              <w:t>e: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0B" w14:textId="77777777" w:rsidR="005764B7" w:rsidRDefault="005764B7"/>
        </w:tc>
      </w:tr>
      <w:tr w:rsidR="005764B7" w14:paraId="6C47730F" w14:textId="77777777">
        <w:trPr>
          <w:trHeight w:hRule="exact" w:val="372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0D" w14:textId="77777777" w:rsidR="005764B7" w:rsidRDefault="003E63FF">
            <w:pPr>
              <w:spacing w:before="59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1"/>
              </w:rPr>
              <w:t>E</w:t>
            </w:r>
            <w:r>
              <w:rPr>
                <w:rFonts w:ascii="Century Gothic" w:eastAsia="Century Gothic" w:hAnsi="Century Gothic" w:cs="Century Gothic"/>
              </w:rPr>
              <w:t>m</w:t>
            </w:r>
            <w:r>
              <w:rPr>
                <w:rFonts w:ascii="Century Gothic" w:eastAsia="Century Gothic" w:hAnsi="Century Gothic" w:cs="Century Gothic"/>
                <w:spacing w:val="1"/>
              </w:rPr>
              <w:t>ail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0E" w14:textId="77777777" w:rsidR="005764B7" w:rsidRDefault="005764B7"/>
        </w:tc>
      </w:tr>
      <w:tr w:rsidR="005764B7" w14:paraId="6C477311" w14:textId="77777777">
        <w:trPr>
          <w:trHeight w:hRule="exact" w:val="370"/>
        </w:trPr>
        <w:tc>
          <w:tcPr>
            <w:tcW w:w="8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10" w14:textId="77777777" w:rsidR="005764B7" w:rsidRDefault="003E63FF">
            <w:pPr>
              <w:spacing w:before="57"/>
              <w:ind w:left="107"/>
              <w:rPr>
                <w:rFonts w:ascii="Century Gothic" w:eastAsia="Century Gothic" w:hAnsi="Century Gothic" w:cs="Century Gothic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i/>
              </w:rPr>
              <w:t>Education</w:t>
            </w:r>
            <w:proofErr w:type="gramEnd"/>
            <w:r>
              <w:rPr>
                <w:rFonts w:ascii="Century Gothic" w:eastAsia="Century Gothic" w:hAnsi="Century Gothic" w:cs="Century Gothic"/>
                <w:b/>
                <w:i/>
                <w:spacing w:val="-1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i/>
                <w:spacing w:val="2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etails</w:t>
            </w:r>
          </w:p>
        </w:tc>
      </w:tr>
      <w:tr w:rsidR="005764B7" w14:paraId="6C477314" w14:textId="77777777">
        <w:trPr>
          <w:trHeight w:hRule="exact" w:val="382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12" w14:textId="77777777" w:rsidR="005764B7" w:rsidRDefault="003E63FF">
            <w:pPr>
              <w:spacing w:before="64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1"/>
              </w:rPr>
              <w:t>E</w:t>
            </w:r>
            <w:r>
              <w:rPr>
                <w:rFonts w:ascii="Century Gothic" w:eastAsia="Century Gothic" w:hAnsi="Century Gothic" w:cs="Century Gothic"/>
              </w:rPr>
              <w:t>x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</w:rPr>
              <w:t>t</w:t>
            </w:r>
            <w:r>
              <w:rPr>
                <w:rFonts w:ascii="Century Gothic" w:eastAsia="Century Gothic" w:hAnsi="Century Gothic" w:cs="Century Gothic"/>
                <w:spacing w:val="-1"/>
              </w:rPr>
              <w:t>i</w:t>
            </w:r>
            <w:r>
              <w:rPr>
                <w:rFonts w:ascii="Century Gothic" w:eastAsia="Century Gothic" w:hAnsi="Century Gothic" w:cs="Century Gothic"/>
                <w:spacing w:val="1"/>
              </w:rPr>
              <w:t>n</w:t>
            </w:r>
            <w:r>
              <w:rPr>
                <w:rFonts w:ascii="Century Gothic" w:eastAsia="Century Gothic" w:hAnsi="Century Gothic" w:cs="Century Gothic"/>
              </w:rPr>
              <w:t>g</w:t>
            </w:r>
            <w:r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</w:rPr>
              <w:t>q</w:t>
            </w:r>
            <w:r>
              <w:rPr>
                <w:rFonts w:ascii="Century Gothic" w:eastAsia="Century Gothic" w:hAnsi="Century Gothic" w:cs="Century Gothic"/>
                <w:spacing w:val="-1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</w:rPr>
              <w:t>ali</w:t>
            </w:r>
            <w:r>
              <w:rPr>
                <w:rFonts w:ascii="Century Gothic" w:eastAsia="Century Gothic" w:hAnsi="Century Gothic" w:cs="Century Gothic"/>
              </w:rPr>
              <w:t>f</w:t>
            </w:r>
            <w:r>
              <w:rPr>
                <w:rFonts w:ascii="Century Gothic" w:eastAsia="Century Gothic" w:hAnsi="Century Gothic" w:cs="Century Gothic"/>
                <w:spacing w:val="1"/>
              </w:rPr>
              <w:t>ic</w:t>
            </w:r>
            <w:r>
              <w:rPr>
                <w:rFonts w:ascii="Century Gothic" w:eastAsia="Century Gothic" w:hAnsi="Century Gothic" w:cs="Century Gothic"/>
                <w:spacing w:val="-2"/>
              </w:rPr>
              <w:t>a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  <w:spacing w:val="-1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</w:rPr>
              <w:t>n</w:t>
            </w:r>
            <w:r>
              <w:rPr>
                <w:rFonts w:ascii="Century Gothic" w:eastAsia="Century Gothic" w:hAnsi="Century Gothic" w:cs="Century Gothic"/>
              </w:rPr>
              <w:t>s: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13" w14:textId="77777777" w:rsidR="005764B7" w:rsidRDefault="005764B7"/>
        </w:tc>
      </w:tr>
      <w:tr w:rsidR="005764B7" w14:paraId="6C477317" w14:textId="77777777">
        <w:trPr>
          <w:trHeight w:hRule="exact" w:val="382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15" w14:textId="77777777" w:rsidR="005764B7" w:rsidRDefault="003E63FF">
            <w:pPr>
              <w:spacing w:before="64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-1"/>
              </w:rPr>
              <w:t>Cu</w:t>
            </w:r>
            <w:r>
              <w:rPr>
                <w:rFonts w:ascii="Century Gothic" w:eastAsia="Century Gothic" w:hAnsi="Century Gothic" w:cs="Century Gothic"/>
                <w:spacing w:val="2"/>
              </w:rPr>
              <w:t>r</w:t>
            </w:r>
            <w:r>
              <w:rPr>
                <w:rFonts w:ascii="Century Gothic" w:eastAsia="Century Gothic" w:hAnsi="Century Gothic" w:cs="Century Gothic"/>
              </w:rPr>
              <w:t>re</w:t>
            </w:r>
            <w:r>
              <w:rPr>
                <w:rFonts w:ascii="Century Gothic" w:eastAsia="Century Gothic" w:hAnsi="Century Gothic" w:cs="Century Gothic"/>
                <w:spacing w:val="1"/>
              </w:rPr>
              <w:t>n</w:t>
            </w:r>
            <w:r>
              <w:rPr>
                <w:rFonts w:ascii="Century Gothic" w:eastAsia="Century Gothic" w:hAnsi="Century Gothic" w:cs="Century Gothic"/>
              </w:rPr>
              <w:t>t</w:t>
            </w:r>
            <w:r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e</w:t>
            </w:r>
            <w:r>
              <w:rPr>
                <w:rFonts w:ascii="Century Gothic" w:eastAsia="Century Gothic" w:hAnsi="Century Gothic" w:cs="Century Gothic"/>
                <w:spacing w:val="1"/>
              </w:rPr>
              <w:t>n</w:t>
            </w:r>
            <w:r>
              <w:rPr>
                <w:rFonts w:ascii="Century Gothic" w:eastAsia="Century Gothic" w:hAnsi="Century Gothic" w:cs="Century Gothic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</w:rPr>
              <w:t>l</w:t>
            </w:r>
            <w:r>
              <w:rPr>
                <w:rFonts w:ascii="Century Gothic" w:eastAsia="Century Gothic" w:hAnsi="Century Gothic" w:cs="Century Gothic"/>
              </w:rPr>
              <w:t>me</w:t>
            </w:r>
            <w:r>
              <w:rPr>
                <w:rFonts w:ascii="Century Gothic" w:eastAsia="Century Gothic" w:hAnsi="Century Gothic" w:cs="Century Gothic"/>
                <w:spacing w:val="1"/>
              </w:rPr>
              <w:t>n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  <w:spacing w:val="-1"/>
              </w:rPr>
              <w:t>/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</w:rPr>
              <w:t>r</w:t>
            </w:r>
            <w:r>
              <w:rPr>
                <w:rFonts w:ascii="Century Gothic" w:eastAsia="Century Gothic" w:hAnsi="Century Gothic" w:cs="Century Gothic"/>
                <w:spacing w:val="1"/>
              </w:rPr>
              <w:t>ai</w:t>
            </w:r>
            <w:r>
              <w:rPr>
                <w:rFonts w:ascii="Century Gothic" w:eastAsia="Century Gothic" w:hAnsi="Century Gothic" w:cs="Century Gothic"/>
                <w:spacing w:val="-2"/>
              </w:rPr>
              <w:t>n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  <w:spacing w:val="-2"/>
              </w:rPr>
              <w:t>n</w:t>
            </w:r>
            <w:r>
              <w:rPr>
                <w:rFonts w:ascii="Century Gothic" w:eastAsia="Century Gothic" w:hAnsi="Century Gothic" w:cs="Century Gothic"/>
              </w:rPr>
              <w:t>g: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16" w14:textId="77777777" w:rsidR="005764B7" w:rsidRDefault="005764B7"/>
        </w:tc>
      </w:tr>
      <w:tr w:rsidR="005764B7" w14:paraId="6C47731A" w14:textId="77777777">
        <w:trPr>
          <w:trHeight w:hRule="exact" w:val="372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18" w14:textId="77777777" w:rsidR="005764B7" w:rsidRDefault="003E63FF">
            <w:pPr>
              <w:spacing w:before="59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3"/>
              </w:rPr>
              <w:t>I</w:t>
            </w:r>
            <w:r>
              <w:rPr>
                <w:rFonts w:ascii="Century Gothic" w:eastAsia="Century Gothic" w:hAnsi="Century Gothic" w:cs="Century Gothic"/>
                <w:spacing w:val="1"/>
              </w:rPr>
              <w:t>n</w:t>
            </w:r>
            <w:r>
              <w:rPr>
                <w:rFonts w:ascii="Century Gothic" w:eastAsia="Century Gothic" w:hAnsi="Century Gothic" w:cs="Century Gothic"/>
                <w:spacing w:val="-3"/>
              </w:rPr>
              <w:t>s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  <w:spacing w:val="-1"/>
              </w:rPr>
              <w:t>i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  <w:spacing w:val="-1"/>
              </w:rPr>
              <w:t>u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  <w:spacing w:val="-1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</w:rPr>
              <w:t>n</w:t>
            </w:r>
            <w:r>
              <w:rPr>
                <w:rFonts w:ascii="Century Gothic" w:eastAsia="Century Gothic" w:hAnsi="Century Gothic" w:cs="Century Gothic"/>
                <w:spacing w:val="-1"/>
              </w:rPr>
              <w:t>/</w:t>
            </w:r>
            <w:r>
              <w:rPr>
                <w:rFonts w:ascii="Century Gothic" w:eastAsia="Century Gothic" w:hAnsi="Century Gothic" w:cs="Century Gothic"/>
              </w:rPr>
              <w:t>Org</w:t>
            </w:r>
            <w:r>
              <w:rPr>
                <w:rFonts w:ascii="Century Gothic" w:eastAsia="Century Gothic" w:hAnsi="Century Gothic" w:cs="Century Gothic"/>
                <w:spacing w:val="1"/>
              </w:rPr>
              <w:t>ani</w:t>
            </w:r>
            <w:r>
              <w:rPr>
                <w:rFonts w:ascii="Century Gothic" w:eastAsia="Century Gothic" w:hAnsi="Century Gothic" w:cs="Century Gothic"/>
              </w:rPr>
              <w:t>sa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  <w:spacing w:val="-1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</w:rPr>
              <w:t>n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19" w14:textId="77777777" w:rsidR="005764B7" w:rsidRDefault="005764B7"/>
        </w:tc>
      </w:tr>
      <w:tr w:rsidR="005764B7" w14:paraId="6C47731C" w14:textId="77777777">
        <w:trPr>
          <w:trHeight w:hRule="exact" w:val="370"/>
        </w:trPr>
        <w:tc>
          <w:tcPr>
            <w:tcW w:w="8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1B" w14:textId="77777777" w:rsidR="005764B7" w:rsidRDefault="003E63FF">
            <w:pPr>
              <w:spacing w:before="57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i/>
              </w:rPr>
              <w:t>Supe</w:t>
            </w:r>
            <w:r>
              <w:rPr>
                <w:rFonts w:ascii="Century Gothic" w:eastAsia="Century Gothic" w:hAnsi="Century Gothic" w:cs="Century Gothic"/>
                <w:b/>
                <w:i/>
                <w:spacing w:val="1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i/>
                <w:spacing w:val="-1"/>
              </w:rPr>
              <w:t>v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i/>
                <w:spacing w:val="1"/>
              </w:rPr>
              <w:t>s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i/>
                <w:spacing w:val="1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/</w:t>
            </w:r>
            <w:r>
              <w:rPr>
                <w:rFonts w:ascii="Century Gothic" w:eastAsia="Century Gothic" w:hAnsi="Century Gothic" w:cs="Century Gothic"/>
                <w:b/>
                <w:i/>
                <w:spacing w:val="2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i/>
                <w:spacing w:val="-1"/>
              </w:rPr>
              <w:t>f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i/>
                <w:spacing w:val="1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i/>
                <w:spacing w:val="2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i/>
                <w:spacing w:val="-19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i/>
                <w:spacing w:val="2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etai</w:t>
            </w:r>
            <w:r>
              <w:rPr>
                <w:rFonts w:ascii="Century Gothic" w:eastAsia="Century Gothic" w:hAnsi="Century Gothic" w:cs="Century Gothic"/>
                <w:b/>
                <w:i/>
                <w:spacing w:val="2"/>
              </w:rPr>
              <w:t>l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s</w:t>
            </w:r>
          </w:p>
        </w:tc>
      </w:tr>
      <w:tr w:rsidR="005764B7" w14:paraId="6C47731F" w14:textId="77777777">
        <w:trPr>
          <w:trHeight w:hRule="exact" w:val="370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1D" w14:textId="77777777" w:rsidR="005764B7" w:rsidRDefault="003E63FF">
            <w:pPr>
              <w:spacing w:before="57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-1"/>
              </w:rPr>
              <w:t>N</w:t>
            </w:r>
            <w:r>
              <w:rPr>
                <w:rFonts w:ascii="Century Gothic" w:eastAsia="Century Gothic" w:hAnsi="Century Gothic" w:cs="Century Gothic"/>
                <w:spacing w:val="1"/>
              </w:rPr>
              <w:t>a</w:t>
            </w:r>
            <w:r>
              <w:rPr>
                <w:rFonts w:ascii="Century Gothic" w:eastAsia="Century Gothic" w:hAnsi="Century Gothic" w:cs="Century Gothic"/>
              </w:rPr>
              <w:t>m</w:t>
            </w:r>
            <w:r>
              <w:rPr>
                <w:rFonts w:ascii="Century Gothic" w:eastAsia="Century Gothic" w:hAnsi="Century Gothic" w:cs="Century Gothic"/>
                <w:spacing w:val="3"/>
              </w:rPr>
              <w:t>e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1E" w14:textId="77777777" w:rsidR="005764B7" w:rsidRDefault="005764B7"/>
        </w:tc>
      </w:tr>
      <w:tr w:rsidR="005764B7" w14:paraId="6C477322" w14:textId="77777777">
        <w:trPr>
          <w:trHeight w:hRule="exact" w:val="370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20" w14:textId="77777777" w:rsidR="005764B7" w:rsidRDefault="003E63FF">
            <w:pPr>
              <w:spacing w:before="57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3"/>
              </w:rPr>
              <w:t>I</w:t>
            </w:r>
            <w:r>
              <w:rPr>
                <w:rFonts w:ascii="Century Gothic" w:eastAsia="Century Gothic" w:hAnsi="Century Gothic" w:cs="Century Gothic"/>
                <w:spacing w:val="1"/>
              </w:rPr>
              <w:t>n</w:t>
            </w:r>
            <w:r>
              <w:rPr>
                <w:rFonts w:ascii="Century Gothic" w:eastAsia="Century Gothic" w:hAnsi="Century Gothic" w:cs="Century Gothic"/>
                <w:spacing w:val="-3"/>
              </w:rPr>
              <w:t>s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  <w:spacing w:val="-1"/>
              </w:rPr>
              <w:t>i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  <w:spacing w:val="-1"/>
              </w:rPr>
              <w:t>u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  <w:spacing w:val="-1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</w:rPr>
              <w:t>n</w:t>
            </w:r>
            <w:r>
              <w:rPr>
                <w:rFonts w:ascii="Century Gothic" w:eastAsia="Century Gothic" w:hAnsi="Century Gothic" w:cs="Century Gothic"/>
                <w:spacing w:val="-1"/>
              </w:rPr>
              <w:t>/</w:t>
            </w:r>
            <w:r>
              <w:rPr>
                <w:rFonts w:ascii="Century Gothic" w:eastAsia="Century Gothic" w:hAnsi="Century Gothic" w:cs="Century Gothic"/>
              </w:rPr>
              <w:t>Org</w:t>
            </w:r>
            <w:r>
              <w:rPr>
                <w:rFonts w:ascii="Century Gothic" w:eastAsia="Century Gothic" w:hAnsi="Century Gothic" w:cs="Century Gothic"/>
                <w:spacing w:val="1"/>
              </w:rPr>
              <w:t>ani</w:t>
            </w:r>
            <w:r>
              <w:rPr>
                <w:rFonts w:ascii="Century Gothic" w:eastAsia="Century Gothic" w:hAnsi="Century Gothic" w:cs="Century Gothic"/>
              </w:rPr>
              <w:t>sa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  <w:spacing w:val="-1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</w:rPr>
              <w:t>n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21" w14:textId="77777777" w:rsidR="005764B7" w:rsidRDefault="005764B7"/>
        </w:tc>
      </w:tr>
      <w:tr w:rsidR="005764B7" w14:paraId="6C477325" w14:textId="77777777">
        <w:trPr>
          <w:trHeight w:hRule="exact" w:val="370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23" w14:textId="77777777" w:rsidR="005764B7" w:rsidRDefault="003E63FF">
            <w:pPr>
              <w:spacing w:before="57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</w:rPr>
              <w:t>o</w:t>
            </w:r>
            <w:r>
              <w:rPr>
                <w:rFonts w:ascii="Century Gothic" w:eastAsia="Century Gothic" w:hAnsi="Century Gothic" w:cs="Century Gothic"/>
              </w:rPr>
              <w:t>si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  <w:spacing w:val="-1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</w:rPr>
              <w:t>n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24" w14:textId="77777777" w:rsidR="005764B7" w:rsidRDefault="005764B7"/>
        </w:tc>
      </w:tr>
      <w:tr w:rsidR="005764B7" w14:paraId="6C477328" w14:textId="77777777">
        <w:trPr>
          <w:trHeight w:hRule="exact" w:val="370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26" w14:textId="77777777" w:rsidR="005764B7" w:rsidRDefault="003E63FF">
            <w:pPr>
              <w:spacing w:before="59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Phon</w:t>
            </w:r>
            <w:r>
              <w:rPr>
                <w:rFonts w:ascii="Century Gothic" w:eastAsia="Century Gothic" w:hAnsi="Century Gothic" w:cs="Century Gothic"/>
                <w:spacing w:val="3"/>
              </w:rPr>
              <w:t>e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27" w14:textId="77777777" w:rsidR="005764B7" w:rsidRDefault="005764B7"/>
        </w:tc>
      </w:tr>
      <w:tr w:rsidR="005764B7" w14:paraId="6C47732A" w14:textId="77777777">
        <w:trPr>
          <w:trHeight w:hRule="exact" w:val="372"/>
        </w:trPr>
        <w:tc>
          <w:tcPr>
            <w:tcW w:w="8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29" w14:textId="77777777" w:rsidR="005764B7" w:rsidRDefault="003E63FF">
            <w:pPr>
              <w:spacing w:before="59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pacing w:val="-1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b</w:t>
            </w:r>
            <w:r>
              <w:rPr>
                <w:rFonts w:ascii="Century Gothic" w:eastAsia="Century Gothic" w:hAnsi="Century Gothic" w:cs="Century Gothic"/>
                <w:b/>
                <w:i/>
                <w:spacing w:val="1"/>
              </w:rPr>
              <w:t>s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i/>
                <w:spacing w:val="1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i/>
              </w:rPr>
              <w:t>act</w:t>
            </w:r>
          </w:p>
        </w:tc>
      </w:tr>
      <w:tr w:rsidR="005764B7" w14:paraId="6C47732D" w14:textId="77777777">
        <w:trPr>
          <w:trHeight w:hRule="exact" w:val="370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2B" w14:textId="77777777" w:rsidR="005764B7" w:rsidRDefault="003E63FF">
            <w:pPr>
              <w:spacing w:before="57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-3"/>
              </w:rPr>
              <w:t>A</w:t>
            </w:r>
            <w:r>
              <w:rPr>
                <w:rFonts w:ascii="Century Gothic" w:eastAsia="Century Gothic" w:hAnsi="Century Gothic" w:cs="Century Gothic"/>
                <w:spacing w:val="3"/>
              </w:rPr>
              <w:t>b</w:t>
            </w:r>
            <w:r>
              <w:rPr>
                <w:rFonts w:ascii="Century Gothic" w:eastAsia="Century Gothic" w:hAnsi="Century Gothic" w:cs="Century Gothic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</w:rPr>
              <w:t>t</w:t>
            </w:r>
            <w:r>
              <w:rPr>
                <w:rFonts w:ascii="Century Gothic" w:eastAsia="Century Gothic" w:hAnsi="Century Gothic" w:cs="Century Gothic"/>
              </w:rPr>
              <w:t>r</w:t>
            </w:r>
            <w:r>
              <w:rPr>
                <w:rFonts w:ascii="Century Gothic" w:eastAsia="Century Gothic" w:hAnsi="Century Gothic" w:cs="Century Gothic"/>
                <w:spacing w:val="1"/>
              </w:rPr>
              <w:t>ac</w:t>
            </w:r>
            <w:r>
              <w:rPr>
                <w:rFonts w:ascii="Century Gothic" w:eastAsia="Century Gothic" w:hAnsi="Century Gothic" w:cs="Century Gothic"/>
              </w:rPr>
              <w:t>t</w:t>
            </w:r>
            <w:r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t</w:t>
            </w:r>
            <w:r>
              <w:rPr>
                <w:rFonts w:ascii="Century Gothic" w:eastAsia="Century Gothic" w:hAnsi="Century Gothic" w:cs="Century Gothic"/>
                <w:spacing w:val="-2"/>
              </w:rPr>
              <w:t>i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  <w:spacing w:val="1"/>
              </w:rPr>
              <w:t>l</w:t>
            </w:r>
            <w:r>
              <w:rPr>
                <w:rFonts w:ascii="Century Gothic" w:eastAsia="Century Gothic" w:hAnsi="Century Gothic" w:cs="Century Gothic"/>
              </w:rPr>
              <w:t>e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2C" w14:textId="77777777" w:rsidR="005764B7" w:rsidRDefault="005764B7"/>
        </w:tc>
      </w:tr>
      <w:tr w:rsidR="005764B7" w14:paraId="6C477330" w14:textId="77777777">
        <w:trPr>
          <w:trHeight w:hRule="exact" w:val="370"/>
        </w:trPr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2E" w14:textId="77777777" w:rsidR="005764B7" w:rsidRDefault="003E63FF">
            <w:pPr>
              <w:spacing w:before="57"/>
              <w:ind w:left="107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-1"/>
              </w:rPr>
              <w:t>Su</w:t>
            </w:r>
            <w:r>
              <w:rPr>
                <w:rFonts w:ascii="Century Gothic" w:eastAsia="Century Gothic" w:hAnsi="Century Gothic" w:cs="Century Gothic"/>
                <w:spacing w:val="1"/>
              </w:rPr>
              <w:t>b</w:t>
            </w:r>
            <w:r>
              <w:rPr>
                <w:rFonts w:ascii="Century Gothic" w:eastAsia="Century Gothic" w:hAnsi="Century Gothic" w:cs="Century Gothic"/>
              </w:rPr>
              <w:t>m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  <w:spacing w:val="2"/>
              </w:rPr>
              <w:t>tt</w:t>
            </w:r>
            <w:r>
              <w:rPr>
                <w:rFonts w:ascii="Century Gothic" w:eastAsia="Century Gothic" w:hAnsi="Century Gothic" w:cs="Century Gothic"/>
              </w:rPr>
              <w:t>ed</w:t>
            </w:r>
          </w:p>
        </w:tc>
        <w:tc>
          <w:tcPr>
            <w:tcW w:w="6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732F" w14:textId="77777777" w:rsidR="005764B7" w:rsidRDefault="003E63FF">
            <w:pPr>
              <w:spacing w:before="57"/>
              <w:ind w:left="161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2"/>
              </w:rPr>
              <w:t>Y</w:t>
            </w:r>
            <w:r>
              <w:rPr>
                <w:rFonts w:ascii="Century Gothic" w:eastAsia="Century Gothic" w:hAnsi="Century Gothic" w:cs="Century Gothic"/>
              </w:rPr>
              <w:t>es</w:t>
            </w:r>
            <w:r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/</w:t>
            </w:r>
            <w:r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</w:rPr>
              <w:t>N</w:t>
            </w:r>
            <w:r>
              <w:rPr>
                <w:rFonts w:ascii="Century Gothic" w:eastAsia="Century Gothic" w:hAnsi="Century Gothic" w:cs="Century Gothic"/>
              </w:rPr>
              <w:t>o</w:t>
            </w:r>
          </w:p>
        </w:tc>
      </w:tr>
    </w:tbl>
    <w:p w14:paraId="6C477331" w14:textId="77777777" w:rsidR="005764B7" w:rsidRDefault="005764B7">
      <w:pPr>
        <w:spacing w:before="17" w:line="260" w:lineRule="exact"/>
        <w:rPr>
          <w:sz w:val="26"/>
          <w:szCs w:val="26"/>
        </w:rPr>
      </w:pPr>
    </w:p>
    <w:p w14:paraId="6C477332" w14:textId="77777777" w:rsidR="005764B7" w:rsidRDefault="003E63FF">
      <w:pPr>
        <w:spacing w:before="20" w:line="258" w:lineRule="auto"/>
        <w:ind w:left="100" w:right="705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By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g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ng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s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n</w:t>
      </w:r>
      <w:r>
        <w:rPr>
          <w:rFonts w:ascii="Century Gothic" w:eastAsia="Century Gothic" w:hAnsi="Century Gothic" w:cs="Century Gothic"/>
          <w:sz w:val="22"/>
          <w:szCs w:val="22"/>
        </w:rPr>
        <w:t>,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 a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p</w:t>
      </w:r>
      <w:r>
        <w:rPr>
          <w:rFonts w:ascii="Century Gothic" w:eastAsia="Century Gothic" w:hAnsi="Century Gothic" w:cs="Century Gothic"/>
          <w:sz w:val="22"/>
          <w:szCs w:val="22"/>
        </w:rPr>
        <w:t>pl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ant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g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es and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un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d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stan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d</w:t>
      </w:r>
      <w:r>
        <w:rPr>
          <w:rFonts w:ascii="Century Gothic" w:eastAsia="Century Gothic" w:hAnsi="Century Gothic" w:cs="Century Gothic"/>
          <w:sz w:val="22"/>
          <w:szCs w:val="22"/>
        </w:rPr>
        <w:t>s 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 fo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w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ng te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sz w:val="22"/>
          <w:szCs w:val="22"/>
        </w:rPr>
        <w:t>s:</w:t>
      </w:r>
    </w:p>
    <w:p w14:paraId="6C477333" w14:textId="77777777" w:rsidR="005764B7" w:rsidRDefault="005764B7">
      <w:pPr>
        <w:spacing w:before="1" w:line="160" w:lineRule="exact"/>
        <w:rPr>
          <w:sz w:val="16"/>
          <w:szCs w:val="16"/>
        </w:rPr>
      </w:pPr>
    </w:p>
    <w:p w14:paraId="6C477334" w14:textId="77777777" w:rsidR="005764B7" w:rsidRDefault="003E63FF">
      <w:pPr>
        <w:ind w:left="4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refe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f</w:t>
      </w:r>
      <w:r>
        <w:rPr>
          <w:rFonts w:ascii="Century Gothic" w:eastAsia="Century Gothic" w:hAnsi="Century Gothic" w:cs="Century Gothic"/>
          <w:sz w:val="22"/>
          <w:szCs w:val="22"/>
        </w:rPr>
        <w:t>rom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y</w:t>
      </w:r>
      <w:r>
        <w:rPr>
          <w:rFonts w:ascii="Century Gothic" w:eastAsia="Century Gothic" w:hAnsi="Century Gothic" w:cs="Century Gothic"/>
          <w:sz w:val="22"/>
          <w:szCs w:val="22"/>
        </w:rPr>
        <w:t>our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su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p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v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o</w:t>
      </w:r>
      <w:r>
        <w:rPr>
          <w:rFonts w:ascii="Century Gothic" w:eastAsia="Century Gothic" w:hAnsi="Century Gothic" w:cs="Century Gothic"/>
          <w:sz w:val="22"/>
          <w:szCs w:val="22"/>
        </w:rPr>
        <w:t>r or 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om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na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d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ref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s </w:t>
      </w: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att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ed;</w:t>
      </w:r>
      <w:proofErr w:type="gramEnd"/>
    </w:p>
    <w:p w14:paraId="6C477335" w14:textId="77777777" w:rsidR="005764B7" w:rsidRDefault="003E63FF">
      <w:pPr>
        <w:tabs>
          <w:tab w:val="left" w:pos="820"/>
        </w:tabs>
        <w:spacing w:before="20" w:line="260" w:lineRule="auto"/>
        <w:ind w:left="820" w:right="1373" w:hanging="3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>Tr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>v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,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mm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d</w:t>
      </w:r>
      <w:r>
        <w:rPr>
          <w:rFonts w:ascii="Century Gothic" w:eastAsia="Century Gothic" w:hAnsi="Century Gothic" w:cs="Century Gothic"/>
          <w:sz w:val="22"/>
          <w:szCs w:val="22"/>
        </w:rPr>
        <w:t>at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o</w:t>
      </w:r>
      <w:r>
        <w:rPr>
          <w:rFonts w:ascii="Century Gothic" w:eastAsia="Century Gothic" w:hAnsi="Century Gothic" w:cs="Century Gothic"/>
          <w:sz w:val="22"/>
          <w:szCs w:val="22"/>
        </w:rPr>
        <w:t>n or 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>
        <w:rPr>
          <w:rFonts w:ascii="Century Gothic" w:eastAsia="Century Gothic" w:hAnsi="Century Gothic" w:cs="Century Gothic"/>
          <w:sz w:val="22"/>
          <w:szCs w:val="22"/>
        </w:rPr>
        <w:t>her ex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p</w:t>
      </w:r>
      <w:r>
        <w:rPr>
          <w:rFonts w:ascii="Century Gothic" w:eastAsia="Century Gothic" w:hAnsi="Century Gothic" w:cs="Century Gothic"/>
          <w:sz w:val="22"/>
          <w:szCs w:val="22"/>
        </w:rPr>
        <w:t>en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s 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e 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o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c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u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d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ed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 </w:t>
      </w: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h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>rs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>p</w:t>
      </w:r>
      <w:r>
        <w:rPr>
          <w:rFonts w:ascii="Century Gothic" w:eastAsia="Century Gothic" w:hAnsi="Century Gothic" w:cs="Century Gothic"/>
          <w:sz w:val="22"/>
          <w:szCs w:val="22"/>
        </w:rPr>
        <w:t>;</w:t>
      </w:r>
      <w:proofErr w:type="gramEnd"/>
    </w:p>
    <w:p w14:paraId="6C477336" w14:textId="77777777" w:rsidR="005764B7" w:rsidRDefault="003E63FF">
      <w:pPr>
        <w:spacing w:line="260" w:lineRule="exact"/>
        <w:ind w:left="4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nforma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o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o</w:t>
      </w:r>
      <w:r>
        <w:rPr>
          <w:rFonts w:ascii="Century Gothic" w:eastAsia="Century Gothic" w:hAnsi="Century Gothic" w:cs="Century Gothic"/>
          <w:sz w:val="22"/>
          <w:szCs w:val="22"/>
        </w:rPr>
        <w:t>v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d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d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hi</w:t>
      </w:r>
      <w:r>
        <w:rPr>
          <w:rFonts w:ascii="Century Gothic" w:eastAsia="Century Gothic" w:hAnsi="Century Gothic" w:cs="Century Gothic"/>
          <w:sz w:val="22"/>
          <w:szCs w:val="22"/>
        </w:rPr>
        <w:t>s 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p</w:t>
      </w:r>
      <w:r>
        <w:rPr>
          <w:rFonts w:ascii="Century Gothic" w:eastAsia="Century Gothic" w:hAnsi="Century Gothic" w:cs="Century Gothic"/>
          <w:sz w:val="22"/>
          <w:szCs w:val="22"/>
        </w:rPr>
        <w:t>pl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o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s truth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f</w:t>
      </w:r>
      <w:r>
        <w:rPr>
          <w:rFonts w:ascii="Century Gothic" w:eastAsia="Century Gothic" w:hAnsi="Century Gothic" w:cs="Century Gothic"/>
          <w:sz w:val="22"/>
          <w:szCs w:val="22"/>
        </w:rPr>
        <w:t>ul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and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pacing w:val="5"/>
          <w:sz w:val="22"/>
          <w:szCs w:val="22"/>
        </w:rPr>
        <w:t>c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ur</w:t>
      </w:r>
      <w:r>
        <w:rPr>
          <w:rFonts w:ascii="Century Gothic" w:eastAsia="Century Gothic" w:hAnsi="Century Gothic" w:cs="Century Gothic"/>
          <w:sz w:val="22"/>
          <w:szCs w:val="22"/>
        </w:rPr>
        <w:t>ate at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</w:p>
    <w:p w14:paraId="6C477337" w14:textId="77777777" w:rsidR="005764B7" w:rsidRDefault="003E63FF">
      <w:pPr>
        <w:spacing w:before="20"/>
        <w:ind w:left="8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sz w:val="22"/>
          <w:szCs w:val="22"/>
        </w:rPr>
        <w:t>e of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u</w:t>
      </w:r>
      <w:r>
        <w:rPr>
          <w:rFonts w:ascii="Century Gothic" w:eastAsia="Century Gothic" w:hAnsi="Century Gothic" w:cs="Century Gothic"/>
          <w:sz w:val="22"/>
          <w:szCs w:val="22"/>
        </w:rPr>
        <w:t>bm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n</w:t>
      </w:r>
      <w:r>
        <w:rPr>
          <w:rFonts w:ascii="Century Gothic" w:eastAsia="Century Gothic" w:hAnsi="Century Gothic" w:cs="Century Gothic"/>
          <w:sz w:val="22"/>
          <w:szCs w:val="22"/>
        </w:rPr>
        <w:t>;</w:t>
      </w:r>
      <w:proofErr w:type="gramEnd"/>
    </w:p>
    <w:p w14:paraId="6C477338" w14:textId="77777777" w:rsidR="005764B7" w:rsidRDefault="003E63FF">
      <w:pPr>
        <w:tabs>
          <w:tab w:val="left" w:pos="820"/>
        </w:tabs>
        <w:spacing w:before="20" w:line="260" w:lineRule="auto"/>
        <w:ind w:left="820" w:right="811" w:hanging="3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 a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ant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s 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o</w:t>
      </w:r>
      <w:r>
        <w:rPr>
          <w:rFonts w:ascii="Century Gothic" w:eastAsia="Century Gothic" w:hAnsi="Century Gothic" w:cs="Century Gothic"/>
          <w:sz w:val="22"/>
          <w:szCs w:val="22"/>
        </w:rPr>
        <w:t>bl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ge</w:t>
      </w:r>
      <w:r>
        <w:rPr>
          <w:rFonts w:ascii="Century Gothic" w:eastAsia="Century Gothic" w:hAnsi="Century Gothic" w:cs="Century Gothic"/>
          <w:sz w:val="22"/>
          <w:szCs w:val="22"/>
        </w:rPr>
        <w:t>d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to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keep 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e 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S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nformed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>bout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any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h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n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ges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nc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ng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ic</w:t>
      </w:r>
      <w:r>
        <w:rPr>
          <w:rFonts w:ascii="Century Gothic" w:eastAsia="Century Gothic" w:hAnsi="Century Gothic" w:cs="Century Gothic"/>
          <w:sz w:val="22"/>
          <w:szCs w:val="22"/>
        </w:rPr>
        <w:t>at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on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a 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z w:val="22"/>
          <w:szCs w:val="22"/>
        </w:rPr>
        <w:t>y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proofErr w:type="gramStart"/>
      <w:r>
        <w:rPr>
          <w:rFonts w:ascii="Century Gothic" w:eastAsia="Century Gothic" w:hAnsi="Century Gothic" w:cs="Century Gothic"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sz w:val="22"/>
          <w:szCs w:val="22"/>
        </w:rPr>
        <w:t>an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n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;</w:t>
      </w:r>
      <w:proofErr w:type="gramEnd"/>
    </w:p>
    <w:p w14:paraId="6C477339" w14:textId="77777777" w:rsidR="005764B7" w:rsidRDefault="003E63FF">
      <w:pPr>
        <w:spacing w:line="260" w:lineRule="exact"/>
        <w:ind w:left="4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 a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ant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g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ves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pe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ss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on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to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obta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any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i</w:t>
      </w:r>
      <w:r>
        <w:rPr>
          <w:rFonts w:ascii="Century Gothic" w:eastAsia="Century Gothic" w:hAnsi="Century Gothic" w:cs="Century Gothic"/>
          <w:sz w:val="22"/>
          <w:szCs w:val="22"/>
        </w:rPr>
        <w:t>nforma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on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q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u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d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to</w:t>
      </w:r>
    </w:p>
    <w:p w14:paraId="6C47733A" w14:textId="77777777" w:rsidR="005764B7" w:rsidRDefault="003E63FF">
      <w:pPr>
        <w:spacing w:before="27"/>
        <w:ind w:left="8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su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b</w:t>
      </w:r>
      <w:r>
        <w:rPr>
          <w:rFonts w:ascii="Century Gothic" w:eastAsia="Century Gothic" w:hAnsi="Century Gothic" w:cs="Century Gothic"/>
          <w:sz w:val="22"/>
          <w:szCs w:val="22"/>
        </w:rPr>
        <w:t>stan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ate t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ic</w:t>
      </w:r>
      <w:r>
        <w:rPr>
          <w:rFonts w:ascii="Century Gothic" w:eastAsia="Century Gothic" w:hAnsi="Century Gothic" w:cs="Century Gothic"/>
          <w:sz w:val="22"/>
          <w:szCs w:val="22"/>
        </w:rPr>
        <w:t>at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n</w:t>
      </w:r>
      <w:r>
        <w:rPr>
          <w:rFonts w:ascii="Century Gothic" w:eastAsia="Century Gothic" w:hAnsi="Century Gothic" w:cs="Century Gothic"/>
          <w:sz w:val="22"/>
          <w:szCs w:val="22"/>
        </w:rPr>
        <w:t>;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and</w:t>
      </w:r>
    </w:p>
    <w:p w14:paraId="6C47733B" w14:textId="6BD05AB3" w:rsidR="005764B7" w:rsidRDefault="003E63FF">
      <w:pPr>
        <w:spacing w:before="23"/>
        <w:ind w:left="4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 a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z w:val="22"/>
          <w:szCs w:val="22"/>
        </w:rPr>
        <w:t>ant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g</w:t>
      </w:r>
      <w:r>
        <w:rPr>
          <w:rFonts w:ascii="Century Gothic" w:eastAsia="Century Gothic" w:hAnsi="Century Gothic" w:cs="Century Gothic"/>
          <w:sz w:val="22"/>
          <w:szCs w:val="22"/>
        </w:rPr>
        <w:t>re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s 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f</w:t>
      </w:r>
      <w:r>
        <w:rPr>
          <w:rFonts w:ascii="Century Gothic" w:eastAsia="Century Gothic" w:hAnsi="Century Gothic" w:cs="Century Gothic"/>
          <w:sz w:val="22"/>
          <w:szCs w:val="22"/>
        </w:rPr>
        <w:t>or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S to 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>p</w:t>
      </w:r>
      <w:r>
        <w:rPr>
          <w:rFonts w:ascii="Century Gothic" w:eastAsia="Century Gothic" w:hAnsi="Century Gothic" w:cs="Century Gothic"/>
          <w:sz w:val="22"/>
          <w:szCs w:val="22"/>
        </w:rPr>
        <w:t>ub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eastAsia="Century Gothic" w:hAnsi="Century Gothic" w:cs="Century Gothic"/>
          <w:sz w:val="22"/>
          <w:szCs w:val="22"/>
        </w:rPr>
        <w:t>sh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3"/>
          <w:sz w:val="22"/>
          <w:szCs w:val="22"/>
        </w:rPr>
        <w:t>h</w:t>
      </w:r>
      <w:r>
        <w:rPr>
          <w:rFonts w:ascii="Century Gothic" w:eastAsia="Century Gothic" w:hAnsi="Century Gothic" w:cs="Century Gothic"/>
          <w:sz w:val="22"/>
          <w:szCs w:val="22"/>
        </w:rPr>
        <w:t>eir name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as an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22"/>
          <w:szCs w:val="22"/>
        </w:rPr>
        <w:t>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M</w:t>
      </w:r>
      <w:r>
        <w:rPr>
          <w:rFonts w:ascii="Century Gothic" w:eastAsia="Century Gothic" w:hAnsi="Century Gothic" w:cs="Century Gothic"/>
          <w:sz w:val="22"/>
          <w:szCs w:val="22"/>
        </w:rPr>
        <w:t>S 202</w:t>
      </w:r>
      <w:r w:rsidR="00015FF7">
        <w:rPr>
          <w:rFonts w:ascii="Century Gothic" w:eastAsia="Century Gothic" w:hAnsi="Century Gothic" w:cs="Century Gothic"/>
          <w:sz w:val="22"/>
          <w:szCs w:val="22"/>
        </w:rPr>
        <w:t>6</w:t>
      </w:r>
      <w:r>
        <w:rPr>
          <w:rFonts w:ascii="Century Gothic" w:eastAsia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Cong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r</w:t>
      </w:r>
      <w:r>
        <w:rPr>
          <w:rFonts w:ascii="Century Gothic" w:eastAsia="Century Gothic" w:hAnsi="Century Gothic" w:cs="Century Gothic"/>
          <w:sz w:val="22"/>
          <w:szCs w:val="22"/>
        </w:rPr>
        <w:t>e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s</w:t>
      </w:r>
      <w:r>
        <w:rPr>
          <w:rFonts w:ascii="Century Gothic" w:eastAsia="Century Gothic" w:hAnsi="Century Gothic" w:cs="Century Gothic"/>
          <w:sz w:val="22"/>
          <w:szCs w:val="22"/>
        </w:rPr>
        <w:t>s</w:t>
      </w:r>
    </w:p>
    <w:p w14:paraId="6C47733C" w14:textId="77777777" w:rsidR="005764B7" w:rsidRDefault="003E63FF">
      <w:pPr>
        <w:spacing w:before="14" w:line="260" w:lineRule="exact"/>
        <w:ind w:left="8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position w:val="-1"/>
          <w:sz w:val="22"/>
          <w:szCs w:val="22"/>
        </w:rPr>
        <w:t>S</w:t>
      </w:r>
      <w:r>
        <w:rPr>
          <w:rFonts w:ascii="Century Gothic" w:eastAsia="Century Gothic" w:hAnsi="Century Gothic" w:cs="Century Gothic"/>
          <w:spacing w:val="1"/>
          <w:position w:val="-1"/>
          <w:sz w:val="22"/>
          <w:szCs w:val="22"/>
        </w:rPr>
        <w:t>c</w:t>
      </w:r>
      <w:r>
        <w:rPr>
          <w:rFonts w:ascii="Century Gothic" w:eastAsia="Century Gothic" w:hAnsi="Century Gothic" w:cs="Century Gothic"/>
          <w:position w:val="-1"/>
          <w:sz w:val="22"/>
          <w:szCs w:val="22"/>
        </w:rPr>
        <w:t>h</w:t>
      </w:r>
      <w:r>
        <w:rPr>
          <w:rFonts w:ascii="Century Gothic" w:eastAsia="Century Gothic" w:hAnsi="Century Gothic" w:cs="Century Gothic"/>
          <w:spacing w:val="-3"/>
          <w:position w:val="-1"/>
          <w:sz w:val="22"/>
          <w:szCs w:val="22"/>
        </w:rPr>
        <w:t>o</w:t>
      </w:r>
      <w:r>
        <w:rPr>
          <w:rFonts w:ascii="Century Gothic" w:eastAsia="Century Gothic" w:hAnsi="Century Gothic" w:cs="Century Gothic"/>
          <w:spacing w:val="1"/>
          <w:position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spacing w:val="-2"/>
          <w:position w:val="-1"/>
          <w:sz w:val="22"/>
          <w:szCs w:val="22"/>
        </w:rPr>
        <w:t>a</w:t>
      </w:r>
      <w:r>
        <w:rPr>
          <w:rFonts w:ascii="Century Gothic" w:eastAsia="Century Gothic" w:hAnsi="Century Gothic" w:cs="Century Gothic"/>
          <w:position w:val="-1"/>
          <w:sz w:val="22"/>
          <w:szCs w:val="22"/>
        </w:rPr>
        <w:t xml:space="preserve">r </w:t>
      </w:r>
      <w:r>
        <w:rPr>
          <w:rFonts w:ascii="Century Gothic" w:eastAsia="Century Gothic" w:hAnsi="Century Gothic" w:cs="Century Gothic"/>
          <w:spacing w:val="1"/>
          <w:position w:val="-1"/>
          <w:sz w:val="22"/>
          <w:szCs w:val="22"/>
        </w:rPr>
        <w:t>i</w:t>
      </w:r>
      <w:r>
        <w:rPr>
          <w:rFonts w:ascii="Century Gothic" w:eastAsia="Century Gothic" w:hAnsi="Century Gothic" w:cs="Century Gothic"/>
          <w:position w:val="-1"/>
          <w:sz w:val="22"/>
          <w:szCs w:val="22"/>
        </w:rPr>
        <w:t>f s</w:t>
      </w:r>
      <w:r>
        <w:rPr>
          <w:rFonts w:ascii="Century Gothic" w:eastAsia="Century Gothic" w:hAnsi="Century Gothic" w:cs="Century Gothic"/>
          <w:spacing w:val="-2"/>
          <w:position w:val="-1"/>
          <w:sz w:val="22"/>
          <w:szCs w:val="22"/>
        </w:rPr>
        <w:t>u</w:t>
      </w:r>
      <w:r>
        <w:rPr>
          <w:rFonts w:ascii="Century Gothic" w:eastAsia="Century Gothic" w:hAnsi="Century Gothic" w:cs="Century Gothic"/>
          <w:spacing w:val="-1"/>
          <w:position w:val="-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pacing w:val="1"/>
          <w:position w:val="-1"/>
          <w:sz w:val="22"/>
          <w:szCs w:val="22"/>
        </w:rPr>
        <w:t>c</w:t>
      </w:r>
      <w:r>
        <w:rPr>
          <w:rFonts w:ascii="Century Gothic" w:eastAsia="Century Gothic" w:hAnsi="Century Gothic" w:cs="Century Gothic"/>
          <w:spacing w:val="-2"/>
          <w:position w:val="-1"/>
          <w:sz w:val="22"/>
          <w:szCs w:val="22"/>
        </w:rPr>
        <w:t>e</w:t>
      </w:r>
      <w:r>
        <w:rPr>
          <w:rFonts w:ascii="Century Gothic" w:eastAsia="Century Gothic" w:hAnsi="Century Gothic" w:cs="Century Gothic"/>
          <w:position w:val="-1"/>
          <w:sz w:val="22"/>
          <w:szCs w:val="22"/>
        </w:rPr>
        <w:t>ssf</w:t>
      </w:r>
      <w:r>
        <w:rPr>
          <w:rFonts w:ascii="Century Gothic" w:eastAsia="Century Gothic" w:hAnsi="Century Gothic" w:cs="Century Gothic"/>
          <w:spacing w:val="-2"/>
          <w:position w:val="-1"/>
          <w:sz w:val="22"/>
          <w:szCs w:val="22"/>
        </w:rPr>
        <w:t>u</w:t>
      </w:r>
      <w:r>
        <w:rPr>
          <w:rFonts w:ascii="Century Gothic" w:eastAsia="Century Gothic" w:hAnsi="Century Gothic" w:cs="Century Gothic"/>
          <w:spacing w:val="1"/>
          <w:position w:val="-1"/>
          <w:sz w:val="22"/>
          <w:szCs w:val="22"/>
        </w:rPr>
        <w:t>l</w:t>
      </w:r>
      <w:r>
        <w:rPr>
          <w:rFonts w:ascii="Century Gothic" w:eastAsia="Century Gothic" w:hAnsi="Century Gothic" w:cs="Century Gothic"/>
          <w:position w:val="-1"/>
          <w:sz w:val="22"/>
          <w:szCs w:val="22"/>
        </w:rPr>
        <w:t>.</w:t>
      </w:r>
    </w:p>
    <w:p w14:paraId="6C47733D" w14:textId="77777777" w:rsidR="005764B7" w:rsidRDefault="005764B7">
      <w:pPr>
        <w:spacing w:line="160" w:lineRule="exact"/>
        <w:rPr>
          <w:sz w:val="17"/>
          <w:szCs w:val="17"/>
        </w:rPr>
        <w:sectPr w:rsidR="005764B7">
          <w:type w:val="continuous"/>
          <w:pgSz w:w="11920" w:h="16840"/>
          <w:pgMar w:top="200" w:right="1320" w:bottom="280" w:left="1340" w:header="720" w:footer="720" w:gutter="0"/>
          <w:cols w:space="720"/>
        </w:sectPr>
      </w:pPr>
    </w:p>
    <w:p w14:paraId="6C47733E" w14:textId="77777777" w:rsidR="005764B7" w:rsidRDefault="003E63FF">
      <w:pPr>
        <w:tabs>
          <w:tab w:val="left" w:pos="6240"/>
        </w:tabs>
        <w:spacing w:before="20"/>
        <w:ind w:left="100" w:right="-53"/>
        <w:rPr>
          <w:rFonts w:ascii="Century Gothic" w:eastAsia="Century Gothic" w:hAnsi="Century Gothic" w:cs="Century Gothic"/>
          <w:sz w:val="22"/>
          <w:szCs w:val="22"/>
        </w:rPr>
      </w:pPr>
      <w:r>
        <w:pict w14:anchorId="6C477341">
          <v:group id="_x0000_s1029" style="position:absolute;left:0;text-align:left;margin-left:379.25pt;margin-top:13.45pt;width:3pt;height:0;z-index:-251659264;mso-position-horizontal-relative:page" coordorigin="7585,269" coordsize="60,0">
            <v:shape id="_x0000_s1030" style="position:absolute;left:7585;top:269;width:60;height:0" coordorigin="7585,269" coordsize="60,0" path="m7585,269r60,e" filled="f" strokeweight=".24697mm">
              <v:path arrowok="t"/>
            </v:shape>
            <w10:wrap anchorx="page"/>
          </v:group>
        </w:pict>
      </w:r>
      <w:r>
        <w:pict w14:anchorId="6C477342">
          <v:group id="_x0000_s1026" style="position:absolute;left:0;text-align:left;margin-left:414.55pt;margin-top:12.9pt;width:105.15pt;height:.9pt;z-index:-251658240;mso-position-horizontal-relative:page" coordorigin="8291,258" coordsize="2103,18">
            <v:shape id="_x0000_s1028" style="position:absolute;left:8298;top:269;width:2088;height:0" coordorigin="8298,269" coordsize="2088,0" path="m8298,269r2089,e" filled="f" strokeweight=".24697mm">
              <v:path arrowok="t"/>
            </v:shape>
            <v:shape id="_x0000_s1027" style="position:absolute;left:8298;top:263;width:2090;height:0" coordorigin="8298,263" coordsize="2090,0" path="m8298,263r2091,e" filled="f" strokeweight=".19472mm">
              <v:path arrowok="t"/>
            </v:shape>
            <w10:wrap anchorx="page"/>
          </v:group>
        </w:pict>
      </w:r>
      <w:r>
        <w:rPr>
          <w:rFonts w:ascii="Century Gothic" w:eastAsia="Century Gothic" w:hAnsi="Century Gothic" w:cs="Century Gothic"/>
          <w:spacing w:val="-5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>p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plic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a</w:t>
      </w:r>
      <w:r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t’</w:t>
      </w:r>
      <w:r>
        <w:rPr>
          <w:rFonts w:ascii="Century Gothic" w:eastAsia="Century Gothic" w:hAnsi="Century Gothic" w:cs="Century Gothic"/>
          <w:sz w:val="22"/>
          <w:szCs w:val="22"/>
        </w:rPr>
        <w:t>s Signa</w:t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t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>u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  <w:r>
        <w:rPr>
          <w:rFonts w:ascii="Century Gothic" w:eastAsia="Century Gothic" w:hAnsi="Century Gothic" w:cs="Century Gothic"/>
          <w:spacing w:val="1"/>
          <w:sz w:val="22"/>
          <w:szCs w:val="22"/>
        </w:rPr>
        <w:t>e</w:t>
      </w:r>
      <w:r>
        <w:rPr>
          <w:rFonts w:ascii="Century Gothic" w:eastAsia="Century Gothic" w:hAnsi="Century Gothic" w:cs="Century Gothic"/>
          <w:sz w:val="22"/>
          <w:szCs w:val="22"/>
        </w:rPr>
        <w:t>:</w:t>
      </w:r>
      <w:r>
        <w:rPr>
          <w:rFonts w:ascii="Century Gothic" w:eastAsia="Century Gothic" w:hAnsi="Century Gothic" w:cs="Century Gothic"/>
          <w:spacing w:val="-2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  <w:u w:val="single" w:color="000000"/>
        </w:rPr>
        <w:tab/>
      </w:r>
    </w:p>
    <w:p w14:paraId="6C47733F" w14:textId="77777777" w:rsidR="005764B7" w:rsidRDefault="003E63FF">
      <w:pPr>
        <w:spacing w:before="20"/>
        <w:rPr>
          <w:rFonts w:ascii="Century Gothic" w:eastAsia="Century Gothic" w:hAnsi="Century Gothic" w:cs="Century Gothic"/>
          <w:sz w:val="22"/>
          <w:szCs w:val="22"/>
        </w:rPr>
      </w:pPr>
      <w:r>
        <w:br w:type="column"/>
      </w:r>
      <w:r>
        <w:rPr>
          <w:rFonts w:ascii="Century Gothic" w:eastAsia="Century Gothic" w:hAnsi="Century Gothic" w:cs="Century Gothic"/>
          <w:spacing w:val="-1"/>
          <w:sz w:val="22"/>
          <w:szCs w:val="22"/>
        </w:rPr>
        <w:t>D</w:t>
      </w:r>
      <w:r>
        <w:rPr>
          <w:rFonts w:ascii="Century Gothic" w:eastAsia="Century Gothic" w:hAnsi="Century Gothic" w:cs="Century Gothic"/>
          <w:sz w:val="22"/>
          <w:szCs w:val="22"/>
        </w:rPr>
        <w:t>ate:</w:t>
      </w:r>
    </w:p>
    <w:sectPr w:rsidR="005764B7">
      <w:type w:val="continuous"/>
      <w:pgSz w:w="11920" w:h="16840"/>
      <w:pgMar w:top="200" w:right="1320" w:bottom="280" w:left="1340" w:header="720" w:footer="720" w:gutter="0"/>
      <w:cols w:num="2" w:space="720" w:equalWidth="0">
        <w:col w:w="6245" w:space="120"/>
        <w:col w:w="28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032"/>
    <w:multiLevelType w:val="multilevel"/>
    <w:tmpl w:val="1CFAEF9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9608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B7"/>
    <w:rsid w:val="00015FF7"/>
    <w:rsid w:val="002F38B6"/>
    <w:rsid w:val="005764B7"/>
    <w:rsid w:val="009414E3"/>
    <w:rsid w:val="00C6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C4772EB"/>
  <w15:docId w15:val="{FAEEAB39-BB2A-425D-ABCC-3EC5CE74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4DC6F2E624445AA8DC8742E6AB49A" ma:contentTypeVersion="19" ma:contentTypeDescription="Create a new document." ma:contentTypeScope="" ma:versionID="b5916a3c94a8ffa996ea406eb3bbb92b">
  <xsd:schema xmlns:xsd="http://www.w3.org/2001/XMLSchema" xmlns:xs="http://www.w3.org/2001/XMLSchema" xmlns:p="http://schemas.microsoft.com/office/2006/metadata/properties" xmlns:ns2="4ad3dc22-aa0e-4099-807a-0c1c4fb73ccc" xmlns:ns3="8f5a6fad-05a1-4ef7-8ee5-9f2e981853c0" targetNamespace="http://schemas.microsoft.com/office/2006/metadata/properties" ma:root="true" ma:fieldsID="ad4debda3c060216e689f1c2b8e3fab0" ns2:_="" ns3:_="">
    <xsd:import namespace="4ad3dc22-aa0e-4099-807a-0c1c4fb73ccc"/>
    <xsd:import namespace="8f5a6fad-05a1-4ef7-8ee5-9f2e98185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3dc22-aa0e-4099-807a-0c1c4fb7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a6fad-05a1-4ef7-8ee5-9f2e98185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a5975-04ed-42c7-ba22-66eb80cd8e41}" ma:internalName="TaxCatchAll" ma:showField="CatchAllData" ma:web="8f5a6fad-05a1-4ef7-8ee5-9f2e98185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a6fad-05a1-4ef7-8ee5-9f2e981853c0" xsi:nil="true"/>
    <lcf76f155ced4ddcb4097134ff3c332f xmlns="4ad3dc22-aa0e-4099-807a-0c1c4fb73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1619C8-089A-4D6A-BD97-855118871B8D}"/>
</file>

<file path=customXml/itemProps2.xml><?xml version="1.0" encoding="utf-8"?>
<ds:datastoreItem xmlns:ds="http://schemas.openxmlformats.org/officeDocument/2006/customXml" ds:itemID="{8E0E7E12-54E0-4C4C-8CEE-81A88ACF4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DACE2-9F26-482E-9A79-54C5B8372108}">
  <ds:schemaRefs>
    <ds:schemaRef ds:uri="http://schemas.microsoft.com/office/2006/metadata/properties"/>
    <ds:schemaRef ds:uri="http://schemas.microsoft.com/office/infopath/2007/PartnerControls"/>
    <ds:schemaRef ds:uri="8f5a6fad-05a1-4ef7-8ee5-9f2e981853c0"/>
    <ds:schemaRef ds:uri="4ad3dc22-aa0e-4099-807a-0c1c4fb73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Tara Johnson</cp:lastModifiedBy>
  <cp:revision>2</cp:revision>
  <dcterms:created xsi:type="dcterms:W3CDTF">2026-02-24T00:29:00Z</dcterms:created>
  <dcterms:modified xsi:type="dcterms:W3CDTF">2026-02-24T00:29:00Z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0x010100A8A4DC6F2E624445AA8DC8742E6AB49A</vt:lpwstr>
  </property>
  <property fmtid="{D5CDD505-2E9C-101B-9397-08002B2CF9AE}" pid="3" name="MediaServiceImageTags">
    <vt:lpwstr/>
  </property>
</Properties>
</file>